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14:paraId="45B889F2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14:paraId="698CB7A1" w14:textId="3DF04C89" w:rsidR="00856C35" w:rsidRDefault="00953E6D" w:rsidP="00856C35">
            <w:r>
              <w:rPr>
                <w:noProof/>
              </w:rPr>
              <w:drawing>
                <wp:inline distT="0" distB="0" distL="0" distR="0" wp14:anchorId="79412A5E" wp14:editId="2D29F6DD">
                  <wp:extent cx="1033780" cy="666366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TDT logo2019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095" cy="677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14:paraId="566D99F7" w14:textId="10B58D1E" w:rsidR="00953E6D" w:rsidRDefault="00856C35" w:rsidP="00953E6D">
            <w:pPr>
              <w:pStyle w:val="CompanyName"/>
            </w:pPr>
            <w:r>
              <w:t xml:space="preserve"> </w:t>
            </w:r>
            <w:r w:rsidR="00953E6D">
              <w:t>Bin There Dump That</w:t>
            </w:r>
          </w:p>
        </w:tc>
      </w:tr>
    </w:tbl>
    <w:p w14:paraId="5390F45C" w14:textId="77777777" w:rsidR="00467865" w:rsidRPr="00275BB5" w:rsidRDefault="00856C35" w:rsidP="00856C35">
      <w:pPr>
        <w:pStyle w:val="Heading1"/>
      </w:pPr>
      <w:r>
        <w:t>Employment Application</w:t>
      </w:r>
    </w:p>
    <w:p w14:paraId="7AFB5964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4CDC2A4B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17A147B8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21491106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0B1EC8FB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371108B2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23876165" w14:textId="77777777"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1BB0132B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46E61A78" w14:textId="77777777" w:rsidTr="00FF1313">
        <w:tc>
          <w:tcPr>
            <w:tcW w:w="1081" w:type="dxa"/>
          </w:tcPr>
          <w:p w14:paraId="354F58A3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40083371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15AA41CE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3FAB47D0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28EED772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6DCC04EE" w14:textId="77777777" w:rsidR="00856C35" w:rsidRPr="009C220D" w:rsidRDefault="00856C35" w:rsidP="00856C35"/>
        </w:tc>
      </w:tr>
    </w:tbl>
    <w:p w14:paraId="049238C0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30BC44F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7897D857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74538374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2E6F11A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28CD8323" w14:textId="77777777" w:rsidTr="00FF1313">
        <w:tc>
          <w:tcPr>
            <w:tcW w:w="1081" w:type="dxa"/>
          </w:tcPr>
          <w:p w14:paraId="41ADAADE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3E80CDE8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6E680D27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6F2C93D4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5763CFD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1C301C1C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7CB32DD1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00F1AE5B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2BA7D40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62FEA992" w14:textId="77777777" w:rsidTr="00FF1313">
        <w:trPr>
          <w:trHeight w:val="288"/>
        </w:trPr>
        <w:tc>
          <w:tcPr>
            <w:tcW w:w="1081" w:type="dxa"/>
          </w:tcPr>
          <w:p w14:paraId="2B28B336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536FE520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06B5D38C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088149F3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5EBC2C04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43D9750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73F17775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1180B3D3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117F63EC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5F290609" w14:textId="77777777" w:rsidR="00841645" w:rsidRPr="009C220D" w:rsidRDefault="00841645" w:rsidP="00440CD8">
            <w:pPr>
              <w:pStyle w:val="FieldText"/>
            </w:pPr>
          </w:p>
        </w:tc>
      </w:tr>
    </w:tbl>
    <w:p w14:paraId="086BDE72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7AF33D4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2D417EC7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44A95715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14:paraId="2F7EA2B6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2834F10B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14:paraId="120FED12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8067640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6081D5CE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52A1E7C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6FF42EF4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05BA2ECB" w14:textId="77777777" w:rsidR="00DE7FB7" w:rsidRPr="009C220D" w:rsidRDefault="00DE7FB7" w:rsidP="00083002">
            <w:pPr>
              <w:pStyle w:val="FieldText"/>
            </w:pPr>
          </w:p>
        </w:tc>
      </w:tr>
    </w:tbl>
    <w:p w14:paraId="28469D4F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5763EF62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380DA083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</w:tcPr>
          <w:p w14:paraId="7DD39FFF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3AADF4BF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871F50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14:paraId="3E9307A6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299930FD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871F50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14:paraId="74F930E6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16D5E357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267F36C8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871F50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796556A4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3FB9D66D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871F50">
              <w:fldChar w:fldCharType="separate"/>
            </w:r>
            <w:r w:rsidRPr="005114CE">
              <w:fldChar w:fldCharType="end"/>
            </w:r>
          </w:p>
        </w:tc>
      </w:tr>
    </w:tbl>
    <w:p w14:paraId="2FE37000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0B06943B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434C6AF8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14:paraId="65B0840F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3FC716BB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871F50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53BFD142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00CBBC34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871F50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22FFC799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4998EE9B" w14:textId="77777777" w:rsidR="009C220D" w:rsidRPr="009C220D" w:rsidRDefault="009C220D" w:rsidP="00617C65">
            <w:pPr>
              <w:pStyle w:val="FieldText"/>
            </w:pPr>
          </w:p>
        </w:tc>
      </w:tr>
    </w:tbl>
    <w:p w14:paraId="1671440C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6A377B8A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124C4512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14:paraId="13028CAC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63DB60BF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871F50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721B7D6A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23A73948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871F50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614D36AD" w14:textId="77777777" w:rsidR="009C220D" w:rsidRPr="005114CE" w:rsidRDefault="009C220D" w:rsidP="00682C69"/>
        </w:tc>
      </w:tr>
    </w:tbl>
    <w:p w14:paraId="6D8B3E2A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74B6A9AB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11DCB3B7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5AE74108" w14:textId="77777777" w:rsidR="000F2DF4" w:rsidRPr="009C220D" w:rsidRDefault="000F2DF4" w:rsidP="00617C65">
            <w:pPr>
              <w:pStyle w:val="FieldText"/>
            </w:pPr>
          </w:p>
        </w:tc>
      </w:tr>
    </w:tbl>
    <w:p w14:paraId="1E97F631" w14:textId="77777777"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14:paraId="6B5BE31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46CC6D06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2B7F5400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4EC64F27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28D76C20" w14:textId="77777777" w:rsidR="000F2DF4" w:rsidRPr="005114CE" w:rsidRDefault="000F2DF4" w:rsidP="00617C65">
            <w:pPr>
              <w:pStyle w:val="FieldText"/>
            </w:pPr>
          </w:p>
        </w:tc>
      </w:tr>
    </w:tbl>
    <w:p w14:paraId="3F24A10F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3801061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7B4387E6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68C17F62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6240C41E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69B093DA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3625140C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477EE1E2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69AC668D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871F5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15E72C0E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6091E016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871F5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574EA560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7F2B379A" w14:textId="77777777" w:rsidR="00250014" w:rsidRPr="005114CE" w:rsidRDefault="00250014" w:rsidP="00617C65">
            <w:pPr>
              <w:pStyle w:val="FieldText"/>
            </w:pPr>
          </w:p>
        </w:tc>
      </w:tr>
    </w:tbl>
    <w:p w14:paraId="1A532647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0E6A8E6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02F032AF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53D52297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329CCB7B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4437093F" w14:textId="77777777" w:rsidR="000F2DF4" w:rsidRPr="005114CE" w:rsidRDefault="000F2DF4" w:rsidP="00617C65">
            <w:pPr>
              <w:pStyle w:val="FieldText"/>
            </w:pPr>
          </w:p>
        </w:tc>
      </w:tr>
    </w:tbl>
    <w:p w14:paraId="28E4E692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101A2CF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706E45E1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517BB695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1218570F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4AD0A7A0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41BB8269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5186D574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3CB79EC7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871F5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6B5317C0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6DC30A52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871F5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6E6FE971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565B856B" w14:textId="77777777" w:rsidR="00250014" w:rsidRPr="005114CE" w:rsidRDefault="00250014" w:rsidP="00617C65">
            <w:pPr>
              <w:pStyle w:val="FieldText"/>
            </w:pPr>
          </w:p>
        </w:tc>
      </w:tr>
    </w:tbl>
    <w:p w14:paraId="573BEA6D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14:paraId="28A8671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309D4A9D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1D443BE9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14:paraId="5DBB0913" w14:textId="77777777" w:rsidR="002A2510" w:rsidRPr="005114CE" w:rsidRDefault="002A2510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</w:tcPr>
          <w:p w14:paraId="6B57F6EA" w14:textId="77777777" w:rsidR="002A2510" w:rsidRPr="005114CE" w:rsidRDefault="002A2510" w:rsidP="00617C65">
            <w:pPr>
              <w:pStyle w:val="FieldText"/>
            </w:pPr>
          </w:p>
        </w:tc>
      </w:tr>
    </w:tbl>
    <w:p w14:paraId="5F88CA54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66FD042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1DC6EFF4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73F02BA5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5FC74822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7B272F78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14:paraId="2954F6BF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3B8AC372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5578BFE2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871F5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14662848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2E240A34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871F5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37A841A3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4CEACE66" w14:textId="77777777" w:rsidR="00250014" w:rsidRPr="005114CE" w:rsidRDefault="00250014" w:rsidP="00617C65">
            <w:pPr>
              <w:pStyle w:val="FieldText"/>
            </w:pPr>
          </w:p>
        </w:tc>
      </w:tr>
    </w:tbl>
    <w:p w14:paraId="13946778" w14:textId="77777777" w:rsidR="00330050" w:rsidRDefault="00330050" w:rsidP="00330050">
      <w:pPr>
        <w:pStyle w:val="Heading2"/>
      </w:pPr>
      <w:r>
        <w:t>References</w:t>
      </w:r>
    </w:p>
    <w:p w14:paraId="3F521546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782E95A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4B06FE7D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665DD601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38E7C0FA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DE2FDC7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53352207" w14:textId="77777777" w:rsidTr="00BD103E">
        <w:trPr>
          <w:trHeight w:val="360"/>
        </w:trPr>
        <w:tc>
          <w:tcPr>
            <w:tcW w:w="1072" w:type="dxa"/>
          </w:tcPr>
          <w:p w14:paraId="2E302A1F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8CCA3E2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2DB7C68E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E490AED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71869F3B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3867512B" w14:textId="77777777" w:rsidR="00BD103E" w:rsidRDefault="00BD103E" w:rsidP="00490804">
            <w:r>
              <w:lastRenderedPageBreak/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EA1A44D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A291B54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60A3B03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452CEF74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4977CAA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29664B1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EA1B975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D54B191" w14:textId="77777777" w:rsidR="00D55AFA" w:rsidRDefault="00D55AFA" w:rsidP="00330050"/>
        </w:tc>
      </w:tr>
      <w:tr w:rsidR="000F2DF4" w:rsidRPr="005114CE" w14:paraId="438A48CE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67EAFE91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D35012E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357B08E5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C110219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13CAC11F" w14:textId="77777777" w:rsidTr="00BD103E">
        <w:trPr>
          <w:trHeight w:val="360"/>
        </w:trPr>
        <w:tc>
          <w:tcPr>
            <w:tcW w:w="1072" w:type="dxa"/>
          </w:tcPr>
          <w:p w14:paraId="2B17EADE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F9A0CEE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63EEEED6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04D628E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212161CE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645F8C70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09B9E26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D0EDC24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E201DBB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41ABEDE2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8B1F1A2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D8F8680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627D49D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114451B" w14:textId="77777777" w:rsidR="00D55AFA" w:rsidRDefault="00D55AFA" w:rsidP="00330050"/>
        </w:tc>
      </w:tr>
      <w:tr w:rsidR="000D2539" w:rsidRPr="005114CE" w14:paraId="26C8A0A2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7BD1BF1B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89D5E01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082C151F" w14:textId="77777777" w:rsidR="000D2539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E33080D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27A9C319" w14:textId="77777777" w:rsidTr="00BD103E">
        <w:trPr>
          <w:trHeight w:val="360"/>
        </w:trPr>
        <w:tc>
          <w:tcPr>
            <w:tcW w:w="1072" w:type="dxa"/>
          </w:tcPr>
          <w:p w14:paraId="79C72C62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8FE9B05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14:paraId="0A8DEC8E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1B8BFFB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14:paraId="7213696F" w14:textId="77777777" w:rsidTr="00BD103E">
        <w:trPr>
          <w:trHeight w:val="360"/>
        </w:trPr>
        <w:tc>
          <w:tcPr>
            <w:tcW w:w="1072" w:type="dxa"/>
          </w:tcPr>
          <w:p w14:paraId="36AE516E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876AE0B" w14:textId="77777777"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BFFC7F7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EA7451D" w14:textId="77777777" w:rsidR="00BD103E" w:rsidRPr="009C220D" w:rsidRDefault="00BD103E" w:rsidP="00607FED">
            <w:pPr>
              <w:pStyle w:val="FieldText"/>
              <w:keepLines/>
            </w:pPr>
          </w:p>
        </w:tc>
      </w:tr>
    </w:tbl>
    <w:p w14:paraId="6DC0C9EC" w14:textId="77777777"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06D3559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180F53A7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1F08FD52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36EAE97D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D0C2AD0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5672EC75" w14:textId="77777777" w:rsidTr="00BD103E">
        <w:trPr>
          <w:trHeight w:val="360"/>
        </w:trPr>
        <w:tc>
          <w:tcPr>
            <w:tcW w:w="1072" w:type="dxa"/>
          </w:tcPr>
          <w:p w14:paraId="748653A5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6043D514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25524F16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1B0CB44" w14:textId="77777777" w:rsidR="000D2539" w:rsidRPr="009C220D" w:rsidRDefault="000D2539" w:rsidP="0014663E">
            <w:pPr>
              <w:pStyle w:val="FieldText"/>
            </w:pPr>
          </w:p>
        </w:tc>
      </w:tr>
    </w:tbl>
    <w:p w14:paraId="11E62EE8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65B61AA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6A22B0F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65AC1CE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2C9D021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3426917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5C66ECB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89560FA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16287B17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14:paraId="1C8EB13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2A06EAB6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66671B49" w14:textId="77777777" w:rsidR="000D2539" w:rsidRPr="009C220D" w:rsidRDefault="000D2539" w:rsidP="0014663E">
            <w:pPr>
              <w:pStyle w:val="FieldText"/>
            </w:pPr>
          </w:p>
        </w:tc>
      </w:tr>
    </w:tbl>
    <w:p w14:paraId="293046F8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6D804AF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3C1F6B57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C65BAE1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05BF0E27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D8E9B6E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32ED7359" w14:textId="77777777"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5A6EF380" w14:textId="77777777" w:rsidR="000D2539" w:rsidRPr="009C220D" w:rsidRDefault="000D2539" w:rsidP="0014663E">
            <w:pPr>
              <w:pStyle w:val="FieldText"/>
            </w:pPr>
          </w:p>
        </w:tc>
      </w:tr>
    </w:tbl>
    <w:p w14:paraId="6DC9D5C7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14:paraId="7A348358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731B1585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7115949C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63F32A44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871F5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02A96DD0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38E688BF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871F5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7F18EC77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021A21EE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4B9FB962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4997CC87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F8E2E68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C97440A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461B9FEB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F946953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B996208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652A553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B9D2184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2CD2C17B" w14:textId="77777777"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6F38BC6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2C554D9F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5F8FA09B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24113DF7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4482F689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2209658C" w14:textId="77777777" w:rsidTr="00BD103E">
        <w:trPr>
          <w:trHeight w:val="360"/>
        </w:trPr>
        <w:tc>
          <w:tcPr>
            <w:tcW w:w="1072" w:type="dxa"/>
          </w:tcPr>
          <w:p w14:paraId="6E9FFAE7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0A696123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07C040E1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5859DF3" w14:textId="77777777" w:rsidR="00BC07E3" w:rsidRPr="009C220D" w:rsidRDefault="00BC07E3" w:rsidP="00BC07E3">
            <w:pPr>
              <w:pStyle w:val="FieldText"/>
            </w:pPr>
          </w:p>
        </w:tc>
      </w:tr>
    </w:tbl>
    <w:p w14:paraId="5D895F7C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78639A9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7A20F7A7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5DC9B92D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1ED1E8C3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5DB4C84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79134F52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4D7083A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202FA1DA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40F1799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5E60E4D0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4636D761" w14:textId="77777777" w:rsidR="00BC07E3" w:rsidRPr="009C220D" w:rsidRDefault="00BC07E3" w:rsidP="00BC07E3">
            <w:pPr>
              <w:pStyle w:val="FieldText"/>
            </w:pPr>
          </w:p>
        </w:tc>
      </w:tr>
    </w:tbl>
    <w:p w14:paraId="0AD21EB3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7006E6E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39F07D23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9FD85D3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6E03CEE2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324AF23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515F8F15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5A00E966" w14:textId="77777777" w:rsidR="00BC07E3" w:rsidRPr="009C220D" w:rsidRDefault="00BC07E3" w:rsidP="00BC07E3">
            <w:pPr>
              <w:pStyle w:val="FieldText"/>
            </w:pPr>
          </w:p>
        </w:tc>
      </w:tr>
    </w:tbl>
    <w:p w14:paraId="53D57852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3AD053BF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3F75CF69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25A2BF05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6F86EE6B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871F5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26756347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006E5D8F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871F5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2507E45C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24ECAB6C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65299FD0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08E4D36B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D8F7614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13B1BEAD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312AA97C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790708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C0F8B9C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B6BA102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B0CB28C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4CB4C101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0EFEF5BD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4D5D1DBA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084A44A9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2438C3F0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0C19F09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752B0E64" w14:textId="77777777" w:rsidTr="00BD103E">
        <w:trPr>
          <w:trHeight w:val="360"/>
        </w:trPr>
        <w:tc>
          <w:tcPr>
            <w:tcW w:w="1072" w:type="dxa"/>
          </w:tcPr>
          <w:p w14:paraId="6626027D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5B3A6367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6A045922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3DC4AB6" w14:textId="77777777" w:rsidR="00BC07E3" w:rsidRPr="009C220D" w:rsidRDefault="00BC07E3" w:rsidP="00BC07E3">
            <w:pPr>
              <w:pStyle w:val="FieldText"/>
            </w:pPr>
          </w:p>
        </w:tc>
      </w:tr>
    </w:tbl>
    <w:p w14:paraId="0FD41036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10740A2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557EA116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75F6AF0B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13A621F9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772135D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1E5DC2AF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E027CA2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4EB62F97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64242D1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3E4CA140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1CD2F596" w14:textId="77777777" w:rsidR="00BC07E3" w:rsidRPr="009C220D" w:rsidRDefault="00BC07E3" w:rsidP="00BC07E3">
            <w:pPr>
              <w:pStyle w:val="FieldText"/>
            </w:pPr>
          </w:p>
        </w:tc>
      </w:tr>
    </w:tbl>
    <w:p w14:paraId="5AE2D4FF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6B931D7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4B122E53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3881161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660F66F1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7ED07EF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5B565A9A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1ADEACAD" w14:textId="77777777" w:rsidR="00BC07E3" w:rsidRPr="009C220D" w:rsidRDefault="00BC07E3" w:rsidP="00BC07E3">
            <w:pPr>
              <w:pStyle w:val="FieldText"/>
            </w:pPr>
          </w:p>
        </w:tc>
      </w:tr>
    </w:tbl>
    <w:p w14:paraId="05DD8BE3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6063A786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1F4C457B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4C123422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7166DBE2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871F5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120E5DA6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4C2B5630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871F5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359641B6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6A1EB9A9" w14:textId="77777777" w:rsidR="00871876" w:rsidRDefault="00871876" w:rsidP="00871876">
      <w:pPr>
        <w:pStyle w:val="Heading2"/>
      </w:pPr>
      <w:r>
        <w:lastRenderedPageBreak/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5897985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14:paraId="37C57D82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2E6CBA65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14:paraId="1C378A30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19BD1095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14:paraId="0531E000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56B187E" w14:textId="77777777" w:rsidR="000D2539" w:rsidRPr="009C220D" w:rsidRDefault="000D2539" w:rsidP="00902964">
            <w:pPr>
              <w:pStyle w:val="FieldText"/>
            </w:pPr>
          </w:p>
        </w:tc>
      </w:tr>
    </w:tbl>
    <w:p w14:paraId="4ABBA056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5114CE" w14:paraId="22D5AE4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14:paraId="1B02EA92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59EDA905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14:paraId="0D7A17AF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1FEB5983" w14:textId="77777777" w:rsidR="000D2539" w:rsidRPr="009C220D" w:rsidRDefault="000D2539" w:rsidP="00902964">
            <w:pPr>
              <w:pStyle w:val="FieldText"/>
            </w:pPr>
          </w:p>
        </w:tc>
      </w:tr>
    </w:tbl>
    <w:p w14:paraId="7A8B189A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5114CE" w14:paraId="5E02FA1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14:paraId="453BCB19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21EB615D" w14:textId="77777777" w:rsidR="000D2539" w:rsidRPr="009C220D" w:rsidRDefault="000D2539" w:rsidP="00902964">
            <w:pPr>
              <w:pStyle w:val="FieldText"/>
            </w:pPr>
          </w:p>
        </w:tc>
      </w:tr>
    </w:tbl>
    <w:p w14:paraId="3341EF65" w14:textId="77777777" w:rsidR="00871876" w:rsidRDefault="00871876" w:rsidP="00871876">
      <w:pPr>
        <w:pStyle w:val="Heading2"/>
      </w:pPr>
      <w:r w:rsidRPr="009C220D">
        <w:t>Disclaimer and Signature</w:t>
      </w:r>
    </w:p>
    <w:p w14:paraId="0389CCC3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58810ADD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648F06E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698A98B3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0510F1C2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76175413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78014A5F" w14:textId="77777777" w:rsidR="000D2539" w:rsidRPr="005114CE" w:rsidRDefault="000D2539" w:rsidP="00682C69">
            <w:pPr>
              <w:pStyle w:val="FieldText"/>
            </w:pPr>
          </w:p>
        </w:tc>
      </w:tr>
    </w:tbl>
    <w:p w14:paraId="5E080D5A" w14:textId="77777777" w:rsidR="005F6E87" w:rsidRPr="004E34C6" w:rsidRDefault="005F6E87" w:rsidP="004E34C6"/>
    <w:sectPr w:rsidR="005F6E87" w:rsidRPr="004E34C6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4DEEA" w14:textId="77777777" w:rsidR="00DB0A28" w:rsidRDefault="00DB0A28" w:rsidP="00176E67">
      <w:r>
        <w:separator/>
      </w:r>
    </w:p>
  </w:endnote>
  <w:endnote w:type="continuationSeparator" w:id="0">
    <w:p w14:paraId="19B7897B" w14:textId="77777777" w:rsidR="00DB0A28" w:rsidRDefault="00DB0A28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EndPr/>
    <w:sdtContent>
      <w:p w14:paraId="3C102015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0F4DD" w14:textId="77777777" w:rsidR="00DB0A28" w:rsidRDefault="00DB0A28" w:rsidP="00176E67">
      <w:r>
        <w:separator/>
      </w:r>
    </w:p>
  </w:footnote>
  <w:footnote w:type="continuationSeparator" w:id="0">
    <w:p w14:paraId="7896FEC1" w14:textId="77777777" w:rsidR="00DB0A28" w:rsidRDefault="00DB0A28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90654769">
    <w:abstractNumId w:val="9"/>
  </w:num>
  <w:num w:numId="2" w16cid:durableId="1927690449">
    <w:abstractNumId w:val="7"/>
  </w:num>
  <w:num w:numId="3" w16cid:durableId="292173902">
    <w:abstractNumId w:val="6"/>
  </w:num>
  <w:num w:numId="4" w16cid:durableId="990518679">
    <w:abstractNumId w:val="5"/>
  </w:num>
  <w:num w:numId="5" w16cid:durableId="1059062330">
    <w:abstractNumId w:val="4"/>
  </w:num>
  <w:num w:numId="6" w16cid:durableId="505362575">
    <w:abstractNumId w:val="8"/>
  </w:num>
  <w:num w:numId="7" w16cid:durableId="594049563">
    <w:abstractNumId w:val="3"/>
  </w:num>
  <w:num w:numId="8" w16cid:durableId="1219826579">
    <w:abstractNumId w:val="2"/>
  </w:num>
  <w:num w:numId="9" w16cid:durableId="271209229">
    <w:abstractNumId w:val="1"/>
  </w:num>
  <w:num w:numId="10" w16cid:durableId="877932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E6D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1F50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53E6D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B0A28"/>
    <w:rsid w:val="00DC47A2"/>
    <w:rsid w:val="00DE1551"/>
    <w:rsid w:val="00DE1A09"/>
    <w:rsid w:val="00DE7FB7"/>
    <w:rsid w:val="00E02394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7E2835EE"/>
  <w15:docId w15:val="{6BE8EB57-20CA-4DF4-9951-06B4D1BB9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orr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0</TotalTime>
  <Pages>3</Pages>
  <Words>307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dmorr</dc:creator>
  <cp:lastModifiedBy>David Morris</cp:lastModifiedBy>
  <cp:revision>2</cp:revision>
  <cp:lastPrinted>2002-05-23T18:14:00Z</cp:lastPrinted>
  <dcterms:created xsi:type="dcterms:W3CDTF">2022-06-22T21:31:00Z</dcterms:created>
  <dcterms:modified xsi:type="dcterms:W3CDTF">2022-06-22T21:31:00Z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